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 xml:space="preserve">FAC-SIMILE DOMANDA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Al </w:t>
      </w:r>
      <w:r w:rsidR="004C015B">
        <w:rPr>
          <w:rFonts w:ascii="Tahoma" w:hAnsi="Tahoma" w:cs="Tahoma"/>
          <w:b/>
        </w:rPr>
        <w:t>Direttore Generale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 w:rsidR="0093334E">
        <w:rPr>
          <w:rFonts w:ascii="Tahoma" w:hAnsi="Tahoma" w:cs="Tahoma"/>
        </w:rPr>
        <w:t xml:space="preserve">: </w:t>
      </w:r>
      <w:r w:rsidR="0093334E">
        <w:rPr>
          <w:rFonts w:ascii="Tahoma" w:hAnsi="Tahoma" w:cs="Tahoma"/>
        </w:rPr>
        <w:tab/>
        <w:t>domanda di partecipazione</w:t>
      </w:r>
      <w:r>
        <w:rPr>
          <w:rFonts w:ascii="Tahoma" w:hAnsi="Tahoma" w:cs="Tahoma"/>
        </w:rPr>
        <w:t xml:space="preserve"> avviso di selezione per il conferimento di incarico di Direttore SC </w:t>
      </w:r>
      <w:r w:rsidR="001F187D">
        <w:rPr>
          <w:rFonts w:ascii="Tahoma" w:hAnsi="Tahoma" w:cs="Tahoma"/>
        </w:rPr>
        <w:t>SPRESAL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pStyle w:val="Titolo1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1F187D">
        <w:rPr>
          <w:rFonts w:ascii="Tahoma" w:hAnsi="Tahoma" w:cs="Tahoma"/>
          <w:b/>
          <w:sz w:val="20"/>
        </w:rPr>
        <w:t>SPRESAL</w:t>
      </w:r>
      <w:r>
        <w:rPr>
          <w:rFonts w:ascii="Tahoma" w:hAnsi="Tahoma" w:cs="Tahoma"/>
          <w:sz w:val="20"/>
        </w:rPr>
        <w:t xml:space="preserve"> indetto da Codesta Amministrazione con deliberazione n. </w:t>
      </w:r>
      <w:r w:rsidR="0093334E">
        <w:rPr>
          <w:rFonts w:ascii="Tahoma" w:hAnsi="Tahoma" w:cs="Tahoma"/>
          <w:sz w:val="20"/>
        </w:rPr>
        <w:t>760 del 29.10.2023 per il quale sono stati riaperti i termini con deliberazione n. ___________ del _________________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Medicina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d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el Lavoro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e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 Sicurezza Degli Ambienti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d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>i Lavoro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di Medicina </w:t>
      </w:r>
      <w:r w:rsidR="005A448A" w:rsidRPr="00D50913">
        <w:rPr>
          <w:rFonts w:ascii="Tahoma" w:hAnsi="Tahoma" w:cs="Tahoma"/>
          <w:b w:val="0"/>
          <w:i w:val="0"/>
          <w:sz w:val="20"/>
          <w:szCs w:val="20"/>
        </w:rPr>
        <w:t>Del Lavoro E Sicurezza Degli Ambienti Di Lavoro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Medicina Del Lavoro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e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 Sicurezza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d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 xml:space="preserve">egli Ambienti </w:t>
      </w:r>
      <w:r w:rsidR="007F6158">
        <w:rPr>
          <w:rFonts w:ascii="Tahoma" w:hAnsi="Tahoma" w:cs="Tahoma"/>
          <w:b w:val="0"/>
          <w:i w:val="0"/>
          <w:sz w:val="20"/>
          <w:szCs w:val="20"/>
        </w:rPr>
        <w:t>d</w:t>
      </w:r>
      <w:r w:rsidR="00D50913" w:rsidRPr="00D50913">
        <w:rPr>
          <w:rFonts w:ascii="Tahoma" w:hAnsi="Tahoma" w:cs="Tahoma"/>
          <w:b w:val="0"/>
          <w:i w:val="0"/>
          <w:sz w:val="20"/>
          <w:szCs w:val="20"/>
        </w:rPr>
        <w:t>i Lavoro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lastRenderedPageBreak/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>
        <w:rPr>
          <w:rFonts w:ascii="Tahoma" w:hAnsi="Tahoma" w:cs="Tahoma"/>
          <w:i/>
        </w:rPr>
        <w:t xml:space="preserve">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Default="00336C4D" w:rsidP="00890D26">
      <w:pPr>
        <w:jc w:val="center"/>
      </w:pPr>
    </w:p>
    <w:sectPr w:rsidR="00336C4D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CE" w:rsidRDefault="004B01CE">
      <w:r>
        <w:separator/>
      </w:r>
    </w:p>
  </w:endnote>
  <w:endnote w:type="continuationSeparator" w:id="1">
    <w:p w:rsidR="004B01CE" w:rsidRDefault="004B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DB09EC">
    <w:pPr>
      <w:pStyle w:val="Pidipagina"/>
      <w:ind w:right="360"/>
    </w:pPr>
    <w:fldSimple w:instr=" PAGE ">
      <w:r w:rsidR="00890D2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DB09EC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DB09EC">
                <w:pPr>
                  <w:pStyle w:val="Pidipagina"/>
                </w:pPr>
                <w:fldSimple w:instr=" PAGE ">
                  <w:r w:rsidR="00890D26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CE" w:rsidRDefault="004B01CE">
      <w:r>
        <w:separator/>
      </w:r>
    </w:p>
  </w:footnote>
  <w:footnote w:type="continuationSeparator" w:id="1">
    <w:p w:rsidR="004B01CE" w:rsidRDefault="004B0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1"/>
  </w:num>
  <w:num w:numId="33">
    <w:abstractNumId w:val="3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A5FD0"/>
    <w:rsid w:val="000B30C9"/>
    <w:rsid w:val="000C1DE1"/>
    <w:rsid w:val="000C65B5"/>
    <w:rsid w:val="000D4B56"/>
    <w:rsid w:val="00111DAA"/>
    <w:rsid w:val="00185C8A"/>
    <w:rsid w:val="001944F4"/>
    <w:rsid w:val="001B3E9A"/>
    <w:rsid w:val="001F187D"/>
    <w:rsid w:val="00222457"/>
    <w:rsid w:val="002651F4"/>
    <w:rsid w:val="00280FD9"/>
    <w:rsid w:val="002933A5"/>
    <w:rsid w:val="002956E6"/>
    <w:rsid w:val="002A2E4B"/>
    <w:rsid w:val="002C2677"/>
    <w:rsid w:val="002F1805"/>
    <w:rsid w:val="00306079"/>
    <w:rsid w:val="0031768B"/>
    <w:rsid w:val="00336C4D"/>
    <w:rsid w:val="003440FD"/>
    <w:rsid w:val="00351414"/>
    <w:rsid w:val="004272A5"/>
    <w:rsid w:val="00431F47"/>
    <w:rsid w:val="004354EF"/>
    <w:rsid w:val="00441E57"/>
    <w:rsid w:val="00446BBB"/>
    <w:rsid w:val="00462EC6"/>
    <w:rsid w:val="004977E1"/>
    <w:rsid w:val="004B01CE"/>
    <w:rsid w:val="004C015B"/>
    <w:rsid w:val="004E6D4F"/>
    <w:rsid w:val="00520CD1"/>
    <w:rsid w:val="00553139"/>
    <w:rsid w:val="0056248F"/>
    <w:rsid w:val="00591D84"/>
    <w:rsid w:val="005A448A"/>
    <w:rsid w:val="005A4BA5"/>
    <w:rsid w:val="005B1D94"/>
    <w:rsid w:val="005D336E"/>
    <w:rsid w:val="005D7FD0"/>
    <w:rsid w:val="006145FD"/>
    <w:rsid w:val="00627484"/>
    <w:rsid w:val="00646619"/>
    <w:rsid w:val="00651728"/>
    <w:rsid w:val="006755BB"/>
    <w:rsid w:val="006874AD"/>
    <w:rsid w:val="006B09CB"/>
    <w:rsid w:val="006E14E2"/>
    <w:rsid w:val="006E6665"/>
    <w:rsid w:val="007013DE"/>
    <w:rsid w:val="0070324D"/>
    <w:rsid w:val="00737830"/>
    <w:rsid w:val="00771B1B"/>
    <w:rsid w:val="00773B9E"/>
    <w:rsid w:val="007B0775"/>
    <w:rsid w:val="007B3133"/>
    <w:rsid w:val="007C7952"/>
    <w:rsid w:val="007F1D01"/>
    <w:rsid w:val="007F594B"/>
    <w:rsid w:val="007F6158"/>
    <w:rsid w:val="00802BE0"/>
    <w:rsid w:val="00805C38"/>
    <w:rsid w:val="00807310"/>
    <w:rsid w:val="0081644D"/>
    <w:rsid w:val="00847812"/>
    <w:rsid w:val="00871B8E"/>
    <w:rsid w:val="00873849"/>
    <w:rsid w:val="00881AA1"/>
    <w:rsid w:val="00884FD5"/>
    <w:rsid w:val="00890D26"/>
    <w:rsid w:val="00891BB7"/>
    <w:rsid w:val="008A0A9E"/>
    <w:rsid w:val="009010BE"/>
    <w:rsid w:val="0093334E"/>
    <w:rsid w:val="0096497D"/>
    <w:rsid w:val="00974F4C"/>
    <w:rsid w:val="00976900"/>
    <w:rsid w:val="00983CCF"/>
    <w:rsid w:val="009955E9"/>
    <w:rsid w:val="00997FD3"/>
    <w:rsid w:val="009A550F"/>
    <w:rsid w:val="009F3144"/>
    <w:rsid w:val="00A6556D"/>
    <w:rsid w:val="00A65822"/>
    <w:rsid w:val="00A661E9"/>
    <w:rsid w:val="00A6771A"/>
    <w:rsid w:val="00A770BE"/>
    <w:rsid w:val="00AA6E2A"/>
    <w:rsid w:val="00AD302D"/>
    <w:rsid w:val="00AD42DE"/>
    <w:rsid w:val="00AD553F"/>
    <w:rsid w:val="00AF0F59"/>
    <w:rsid w:val="00B244B5"/>
    <w:rsid w:val="00B31D96"/>
    <w:rsid w:val="00B31ED1"/>
    <w:rsid w:val="00B54A95"/>
    <w:rsid w:val="00B560AB"/>
    <w:rsid w:val="00B9129A"/>
    <w:rsid w:val="00B946C0"/>
    <w:rsid w:val="00B95D96"/>
    <w:rsid w:val="00BF4D7F"/>
    <w:rsid w:val="00C02F27"/>
    <w:rsid w:val="00C346E4"/>
    <w:rsid w:val="00C52FF0"/>
    <w:rsid w:val="00C64868"/>
    <w:rsid w:val="00C9730C"/>
    <w:rsid w:val="00CA02AA"/>
    <w:rsid w:val="00CC1923"/>
    <w:rsid w:val="00CC25FF"/>
    <w:rsid w:val="00CD0472"/>
    <w:rsid w:val="00D400EC"/>
    <w:rsid w:val="00D50913"/>
    <w:rsid w:val="00D817DD"/>
    <w:rsid w:val="00DA79D3"/>
    <w:rsid w:val="00DB09EC"/>
    <w:rsid w:val="00E338CF"/>
    <w:rsid w:val="00E53548"/>
    <w:rsid w:val="00EB45B3"/>
    <w:rsid w:val="00F31B2B"/>
    <w:rsid w:val="00F31BC6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A414-6328-48C7-B449-33981DD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5864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25</cp:revision>
  <cp:lastPrinted>2018-09-03T11:12:00Z</cp:lastPrinted>
  <dcterms:created xsi:type="dcterms:W3CDTF">2023-02-01T10:41:00Z</dcterms:created>
  <dcterms:modified xsi:type="dcterms:W3CDTF">2023-04-19T07:52:00Z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